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rPr/>
      </w:pPr>
      <w:bookmarkStart w:id="0" w:name="_GoBack"/>
      <w:bookmarkEnd w:id="0"/>
      <w:r>
        <w:rPr>
          <w:lang w:val="en-US"/>
        </w:rPr>
        <w:t>1</w:t>
      </w:r>
      <w:r>
        <w:t>. Queue management system</w:t>
      </w:r>
    </w:p>
    <w:p>
      <w:pPr>
        <w:pStyle w:val="style0"/>
        <w:rPr/>
      </w:pPr>
      <w:r>
        <w:t>2. Queue management system QMS</w:t>
      </w:r>
    </w:p>
    <w:p>
      <w:pPr>
        <w:pStyle w:val="style0"/>
        <w:rPr/>
      </w:pPr>
      <w:r>
        <w:t xml:space="preserve">3. Queue management system Documentation </w:t>
      </w:r>
    </w:p>
    <w:p>
      <w:pPr>
        <w:pStyle w:val="style0"/>
        <w:rPr/>
      </w:pPr>
      <w:r>
        <w:t>4. Importance Queue management system</w:t>
      </w:r>
    </w:p>
    <w:p>
      <w:pPr>
        <w:pStyle w:val="style0"/>
        <w:rPr/>
      </w:pPr>
      <w:r>
        <w:t>5. Queue management system app"</w:t>
      </w:r>
    </w:p>
    <w:p>
      <w:pPr>
        <w:pStyle w:val="style0"/>
        <w:rPr/>
      </w:pPr>
    </w:p>
    <w:p>
      <w:pPr>
        <w:pStyle w:val="style0"/>
        <w:rPr/>
      </w:pPr>
      <w:r>
        <w:rPr>
          <w:lang w:val="en-US"/>
        </w:rPr>
        <w:t>"How does queue management system work?</w:t>
      </w:r>
    </w:p>
    <w:p>
      <w:pPr>
        <w:pStyle w:val="style0"/>
        <w:rPr/>
      </w:pPr>
      <w:r>
        <w:rPr>
          <w:lang w:val="en-US"/>
        </w:rPr>
        <w:t>What are the types of queuing systems?</w:t>
      </w:r>
    </w:p>
    <w:p>
      <w:pPr>
        <w:pStyle w:val="style0"/>
        <w:rPr/>
      </w:pPr>
      <w:r>
        <w:rPr>
          <w:lang w:val="en-US"/>
        </w:rPr>
        <w:t>Why is queue management important?</w:t>
      </w:r>
    </w:p>
    <w:p>
      <w:pPr>
        <w:pStyle w:val="style0"/>
        <w:rPr/>
      </w:pPr>
      <w:r>
        <w:rPr>
          <w:lang w:val="en-US"/>
        </w:rPr>
        <w:t>What is the application of queue?</w:t>
      </w:r>
    </w:p>
    <w:p>
      <w:pPr>
        <w:pStyle w:val="style0"/>
        <w:rPr/>
      </w:pPr>
      <w:r>
        <w:rPr>
          <w:lang w:val="en-US"/>
        </w:rPr>
        <w:t>What are limitations of queue?</w:t>
      </w:r>
    </w:p>
    <w:p>
      <w:pPr>
        <w:pStyle w:val="style0"/>
        <w:rPr/>
      </w:pPr>
      <w:r>
        <w:rPr>
          <w:lang w:val="en-US"/>
        </w:rPr>
        <w:t xml:space="preserve">What is the advantage of queue?" </w:t>
      </w:r>
    </w:p>
    <w:p>
      <w:pPr>
        <w:pStyle w:val="style0"/>
        <w:rPr/>
      </w:pPr>
    </w:p>
    <w:p>
      <w:pPr>
        <w:pStyle w:val="style0"/>
        <w:rPr/>
      </w:pPr>
      <w:r>
        <w:rPr>
          <w:lang w:val="en-US"/>
        </w:rPr>
        <w:t>Queue management system</w:t>
      </w:r>
    </w:p>
    <w:p>
      <w:pPr>
        <w:pStyle w:val="style0"/>
        <w:rPr>
          <w:lang w:val="en-US"/>
        </w:rPr>
      </w:pPr>
      <w:r>
        <w:rPr>
          <w:lang w:val="en-US"/>
        </w:rPr>
        <w:t>To manage queues, a queue management system is employed. In a queuing area, people gather in lines at various times and places. Queuing theory is defined as the development and propagation of queues.</w:t>
      </w:r>
    </w:p>
    <w:p>
      <w:pPr>
        <w:pStyle w:val="style0"/>
        <w:rPr>
          <w:lang w:val="en-US"/>
        </w:rPr>
      </w:pPr>
      <w:r>
        <w:rPr>
          <w:lang w:val="en-US"/>
        </w:rPr>
        <w:t xml:space="preserve">What is a queue management system? </w:t>
      </w:r>
    </w:p>
    <w:p>
      <w:pPr>
        <w:pStyle w:val="style0"/>
        <w:rPr/>
      </w:pPr>
      <w:r>
        <w:rPr>
          <w:lang w:val="en-US"/>
        </w:rPr>
        <w:t xml:space="preserve"> A queue management system is a collection of tools and supporting subsystems that improve customer experience across a range of industries, including banking, healthcare, retail, education, government, and telecom.</w:t>
      </w:r>
    </w:p>
    <w:p>
      <w:pPr>
        <w:pStyle w:val="style0"/>
        <w:rPr/>
      </w:pPr>
      <w:r>
        <w:rPr>
          <w:lang w:val="en-US"/>
        </w:rPr>
        <w:t>Advantages</w:t>
      </w:r>
    </w:p>
    <w:p>
      <w:pPr>
        <w:pStyle w:val="style0"/>
        <w:rPr/>
      </w:pPr>
      <w:r>
        <w:rPr>
          <w:lang w:val="en-US"/>
        </w:rPr>
        <w:t>The queue management system has long been established. Customers collect a ticket when they enter a bank, post office, telcom store, etc. and move to the service counter when called; there is no longer a physical lineup. The majority of queue management systems nowadays are ticket-based. With this improved service system, people no longer wait in lines. In some sectors and nations, queue management systems have a 100% penetration rate; they are a requirement for these sites.</w:t>
      </w:r>
    </w:p>
    <w:p>
      <w:pPr>
        <w:pStyle w:val="style0"/>
        <w:rPr/>
      </w:pPr>
    </w:p>
    <w:p>
      <w:pPr>
        <w:pStyle w:val="style0"/>
        <w:rPr/>
      </w:pPr>
      <w:r>
        <w:rPr>
          <w:lang w:val="en-US"/>
        </w:rPr>
        <w:t>How does queue management system work?</w:t>
      </w:r>
    </w:p>
    <w:p>
      <w:pPr>
        <w:pStyle w:val="style0"/>
        <w:rPr/>
      </w:pPr>
      <w:r>
        <w:rPr>
          <w:lang w:val="en-US"/>
        </w:rPr>
        <w:t>Queue management systems can work in either or both of two ways:</w:t>
      </w:r>
    </w:p>
    <w:p>
      <w:pPr>
        <w:pStyle w:val="style0"/>
        <w:rPr/>
      </w:pPr>
      <w:r>
        <w:rPr>
          <w:lang w:val="en-US"/>
        </w:rPr>
        <w:t>1. Real-time queue monitoring</w:t>
      </w:r>
    </w:p>
    <w:p>
      <w:pPr>
        <w:pStyle w:val="style0"/>
        <w:rPr/>
      </w:pPr>
      <w:r>
        <w:rPr>
          <w:lang w:val="en-US"/>
        </w:rPr>
        <w:t>The fundamental idea behind queue management systems is to estimate the current demand for the queue and notify your workers in real-time. The number of customers being serviced, the number of customers waiting to be served, and the length of time they have been waiting are all counted by people counting sensors installed above each checkout.</w:t>
      </w:r>
    </w:p>
    <w:p>
      <w:pPr>
        <w:pStyle w:val="style0"/>
        <w:rPr/>
      </w:pPr>
      <w:r>
        <w:rPr>
          <w:lang w:val="en-US"/>
        </w:rPr>
        <w:t>When paired with sophisticated algorithms and real-time store footfall data, this can be utilized to calculate forecast queue volume and issue alerts at specified levels. This makes it feasible for you to respond to client demand as quickly as possible, keeping the checkout lines moving smoothly, cutting down on customer wait times, and enhancing their shopping experience.</w:t>
      </w:r>
    </w:p>
    <w:p>
      <w:pPr>
        <w:pStyle w:val="style0"/>
        <w:rPr/>
      </w:pPr>
      <w:r>
        <w:rPr>
          <w:lang w:val="en-US"/>
        </w:rPr>
        <w:t>Advantages:</w:t>
      </w:r>
    </w:p>
    <w:p>
      <w:pPr>
        <w:pStyle w:val="style179"/>
        <w:numPr>
          <w:ilvl w:val="0"/>
          <w:numId w:val="1"/>
        </w:numPr>
        <w:rPr>
          <w:lang w:val="en-US"/>
        </w:rPr>
      </w:pPr>
      <w:r>
        <w:rPr>
          <w:lang w:val="en-US"/>
        </w:rPr>
        <w:t>Boost consumer spending</w:t>
      </w:r>
    </w:p>
    <w:p>
      <w:pPr>
        <w:pStyle w:val="style0"/>
        <w:numPr>
          <w:ilvl w:val="0"/>
          <w:numId w:val="0"/>
        </w:numPr>
        <w:ind w:left="360" w:firstLine="0"/>
        <w:rPr/>
      </w:pPr>
      <w:r>
        <w:rPr>
          <w:lang w:val="en-US"/>
        </w:rPr>
        <w:t>Customers are more likely to frequent the store more frequently and buy more things overall if a better shopping environment is created where they don't have to wait in huge lines at the end of their visit.</w:t>
      </w:r>
    </w:p>
    <w:p>
      <w:pPr>
        <w:pStyle w:val="style179"/>
        <w:numPr>
          <w:ilvl w:val="0"/>
          <w:numId w:val="2"/>
        </w:numPr>
        <w:rPr/>
      </w:pPr>
      <w:r>
        <w:rPr>
          <w:lang w:val="en-US"/>
        </w:rPr>
        <w:t>Efficient use of personnel</w:t>
      </w:r>
    </w:p>
    <w:p>
      <w:pPr>
        <w:pStyle w:val="style0"/>
        <w:numPr>
          <w:ilvl w:val="0"/>
          <w:numId w:val="0"/>
        </w:numPr>
        <w:ind w:left="360" w:firstLine="0"/>
        <w:rPr/>
      </w:pPr>
      <w:r>
        <w:rPr>
          <w:lang w:val="en-US"/>
        </w:rPr>
        <w:t>Check to see how many employees are actually needed to run the checkouts at any particular time. Utilize your personnel to their fullest potential by shifting them to various areas of the store when business is slow.</w:t>
      </w:r>
    </w:p>
    <w:p>
      <w:pPr>
        <w:pStyle w:val="style179"/>
        <w:numPr>
          <w:ilvl w:val="0"/>
          <w:numId w:val="2"/>
        </w:numPr>
        <w:rPr/>
      </w:pPr>
      <w:r>
        <w:rPr>
          <w:lang w:val="en-US"/>
        </w:rPr>
        <w:t>Boost client retention</w:t>
      </w:r>
    </w:p>
    <w:p>
      <w:pPr>
        <w:pStyle w:val="style0"/>
        <w:numPr>
          <w:ilvl w:val="0"/>
          <w:numId w:val="0"/>
        </w:numPr>
        <w:ind w:left="360" w:firstLine="0"/>
        <w:rPr/>
      </w:pPr>
      <w:r>
        <w:rPr>
          <w:lang w:val="en-US"/>
        </w:rPr>
        <w:t>You can encourage client loyalty and boost spending by enhancing the shopping experience for customers and their pleasure with your establishment.</w:t>
      </w:r>
    </w:p>
    <w:p>
      <w:pPr>
        <w:pStyle w:val="style0"/>
        <w:numPr>
          <w:ilvl w:val="0"/>
          <w:numId w:val="0"/>
        </w:numPr>
        <w:rPr/>
      </w:pPr>
    </w:p>
    <w:p>
      <w:pPr>
        <w:pStyle w:val="style0"/>
        <w:numPr>
          <w:ilvl w:val="0"/>
          <w:numId w:val="0"/>
        </w:numPr>
        <w:rPr/>
      </w:pPr>
      <w:r>
        <w:rPr>
          <w:lang w:val="en-US"/>
        </w:rPr>
        <w:t>2. Predictive queue management</w:t>
      </w:r>
    </w:p>
    <w:p>
      <w:pPr>
        <w:pStyle w:val="style0"/>
        <w:numPr>
          <w:ilvl w:val="0"/>
          <w:numId w:val="0"/>
        </w:numPr>
        <w:rPr/>
      </w:pPr>
      <w:r>
        <w:rPr>
          <w:lang w:val="en-US"/>
        </w:rPr>
        <w:t>Predicting future staffing needs for checkout lanes and queue volume represents the next degree of complexity. We can forecast the length of the queue up to 15, or even 30 minutes in advance by employing sensors at the store's entrances and advanced prediction algorithms.</w:t>
      </w:r>
    </w:p>
    <w:p>
      <w:pPr>
        <w:pStyle w:val="style0"/>
        <w:numPr>
          <w:ilvl w:val="0"/>
          <w:numId w:val="0"/>
        </w:numPr>
        <w:rPr/>
      </w:pPr>
      <w:r>
        <w:rPr>
          <w:lang w:val="en-US"/>
        </w:rPr>
        <w:t>Your in-store management will receive the most comprehensive information about how to effectively organize staffing and how to provide the greatest experience at the shop when you combine this with the advantages provided by real-time information. You may ensure that there are employees ready to handle consumer demand before the store gets too crowded by predicting your needs in advance. Customers can wait less time if proactive action is taken rather than reactive action.</w:t>
      </w:r>
    </w:p>
    <w:p>
      <w:pPr>
        <w:pStyle w:val="style0"/>
        <w:numPr>
          <w:ilvl w:val="0"/>
          <w:numId w:val="0"/>
        </w:numPr>
        <w:rPr/>
      </w:pPr>
    </w:p>
    <w:p>
      <w:pPr>
        <w:pStyle w:val="style0"/>
        <w:numPr>
          <w:ilvl w:val="0"/>
          <w:numId w:val="0"/>
        </w:numPr>
        <w:rPr/>
      </w:pPr>
      <w:r>
        <w:rPr>
          <w:lang w:val="en-US"/>
        </w:rPr>
        <w:t>What are the types of queuing systems?</w:t>
      </w:r>
    </w:p>
    <w:p>
      <w:pPr>
        <w:pStyle w:val="style0"/>
        <w:numPr>
          <w:ilvl w:val="0"/>
          <w:numId w:val="0"/>
        </w:numPr>
        <w:rPr/>
      </w:pPr>
      <w:r>
        <w:rPr>
          <w:lang w:val="en-US"/>
        </w:rPr>
        <w:t>Structured queues</w:t>
      </w:r>
    </w:p>
    <w:p>
      <w:pPr>
        <w:pStyle w:val="style0"/>
        <w:numPr>
          <w:ilvl w:val="0"/>
          <w:numId w:val="0"/>
        </w:numPr>
        <w:rPr/>
      </w:pPr>
      <w:r>
        <w:rPr>
          <w:lang w:val="en-US"/>
        </w:rPr>
        <w:t>At checkout counters in supermarkets and other retail establishments, like banks or airport security, people congregate in a fixed, predictable line. Structured queues are frequently referred to in the context of facility management under many names, such as "Queue Managers," "Crowd Controllers," or "Public Guidance Systems." Most frequently, queue management systems are configured to manage ticket ranking for a service (with or without a numbered ticket) with identification, allowing for a calm and stress-free waiting experience. Planned reception by appointment and remote rank allocation on or through Short Message Service are additional options that can be added to the list of options. Adding a human employee to deliver the system, keeping track of organized queue lengths to direct people in the line or make adjustments to speed up service are examples of a more basic (or occasionally supplemental) manual component to structured queue management (e.g. fetching more cashiers). Such systems are employed, for instance, in UK supermarkets where the installation of a Customer Service Manager or "host" function may take place.</w:t>
      </w:r>
    </w:p>
    <w:p>
      <w:pPr>
        <w:pStyle w:val="style0"/>
        <w:numPr>
          <w:ilvl w:val="0"/>
          <w:numId w:val="0"/>
        </w:numPr>
        <w:rPr/>
      </w:pPr>
    </w:p>
    <w:p>
      <w:pPr>
        <w:pStyle w:val="style0"/>
        <w:numPr>
          <w:ilvl w:val="0"/>
          <w:numId w:val="0"/>
        </w:numPr>
        <w:rPr/>
      </w:pPr>
      <w:r>
        <w:rPr>
          <w:lang w:val="en-US"/>
        </w:rPr>
        <w:t>Unstructured queues</w:t>
      </w:r>
    </w:p>
    <w:p>
      <w:pPr>
        <w:pStyle w:val="style0"/>
        <w:numPr>
          <w:ilvl w:val="0"/>
          <w:numId w:val="0"/>
        </w:numPr>
        <w:rPr/>
      </w:pPr>
      <w:r>
        <w:rPr>
          <w:lang w:val="en-US"/>
        </w:rPr>
        <w:t>when a line of individuals forms at random, different locations and directions. This is frequently the case in some retail settings, in taxi lines, at ATMs, and in a variety of other places at times of strong demand. People are directed into a line as they approach in the busiest areas using physical barriers and guides.</w:t>
      </w:r>
    </w:p>
    <w:p>
      <w:pPr>
        <w:pStyle w:val="style0"/>
        <w:numPr>
          <w:ilvl w:val="0"/>
          <w:numId w:val="0"/>
        </w:numPr>
        <w:rPr/>
      </w:pPr>
    </w:p>
    <w:p>
      <w:pPr>
        <w:pStyle w:val="style0"/>
        <w:numPr>
          <w:ilvl w:val="0"/>
          <w:numId w:val="0"/>
        </w:numPr>
        <w:rPr/>
      </w:pPr>
      <w:r>
        <w:rPr>
          <w:lang w:val="en-US"/>
        </w:rPr>
        <w:t>Mobile queue, virtual queue, and online queue</w:t>
      </w:r>
    </w:p>
    <w:p>
      <w:pPr>
        <w:pStyle w:val="style0"/>
        <w:numPr>
          <w:ilvl w:val="0"/>
          <w:numId w:val="0"/>
        </w:numPr>
        <w:rPr/>
      </w:pPr>
      <w:r>
        <w:rPr>
          <w:lang w:val="en-US"/>
        </w:rPr>
        <w:t>Allowing clients to utilize their mobile device to obtain real-time wait information and choose a justification for visiting your service facility Customers don't have to wait around for too long and are free to continue with their day. While waiting for their turns, customers are free to wait elsewhere. They can receive emails, SMS, or app notifications alerting them to their turn, and when they are ready to be seen, they are called forward for service. Mobile queues, particularly those that are online, can also incorporate real-time queue data statistics and user feedback. One example of a queuing system that can offer real-time data on the line and an estimation of how long it will take to clear it is Qiwii.id.</w:t>
      </w:r>
    </w:p>
    <w:p>
      <w:pPr>
        <w:pStyle w:val="style0"/>
        <w:numPr>
          <w:ilvl w:val="0"/>
          <w:numId w:val="0"/>
        </w:numPr>
        <w:rPr/>
      </w:pPr>
      <w:r>
        <w:rPr>
          <w:lang w:val="en-US"/>
        </w:rPr>
        <w:t>In order to enter a mobile line, the consumer must first install an app on their phone. The installation period may increase the initial wait time for the person. Customers may end up with hundreds of apps on their device due to the availability of numerous queuing apps and the fact that not all businesses utilize the same app. A better choice from the perspective of the user would be the one-stop app for various businesses and institutions. The only clients who will benefit from a mobile queue app for a particular company or institution are those who frequently go to the same location.</w:t>
      </w:r>
    </w:p>
    <w:p>
      <w:pPr>
        <w:pStyle w:val="style0"/>
        <w:numPr>
          <w:ilvl w:val="0"/>
          <w:numId w:val="0"/>
        </w:numPr>
        <w:rPr/>
      </w:pPr>
    </w:p>
    <w:p>
      <w:pPr>
        <w:pStyle w:val="style0"/>
        <w:numPr>
          <w:ilvl w:val="0"/>
          <w:numId w:val="0"/>
        </w:numPr>
        <w:rPr/>
      </w:pPr>
      <w:r>
        <w:rPr>
          <w:lang w:val="en-US"/>
        </w:rPr>
        <w:t>Queue management system QMS</w:t>
      </w:r>
    </w:p>
    <w:p>
      <w:pPr>
        <w:pStyle w:val="style0"/>
        <w:numPr>
          <w:ilvl w:val="0"/>
          <w:numId w:val="0"/>
        </w:numPr>
        <w:rPr/>
      </w:pPr>
      <w:r>
        <w:rPr>
          <w:lang w:val="en-US"/>
        </w:rPr>
        <w:t>According to our updated definition of queue management (above), a queue management system is also a system that controls the customer's waiting experience from pre-service to post-service. A queue management system's primary function is to ensure that clients are serviced in the proper sequence. Software and hardware components that assist organizations in streamlining customer access to services, organizing and managing client flow and employees, and gathering information to enhance the customer experience can be found in the solution.</w:t>
      </w:r>
    </w:p>
    <w:p>
      <w:pPr>
        <w:pStyle w:val="style0"/>
        <w:numPr>
          <w:ilvl w:val="0"/>
          <w:numId w:val="0"/>
        </w:numPr>
        <w:rPr/>
      </w:pPr>
      <w:r>
        <w:rPr>
          <w:lang w:val="en-US"/>
        </w:rPr>
        <w:t>Queue management system types</w:t>
      </w:r>
    </w:p>
    <w:p>
      <w:pPr>
        <w:pStyle w:val="style0"/>
        <w:numPr>
          <w:ilvl w:val="0"/>
          <w:numId w:val="0"/>
        </w:numPr>
        <w:rPr/>
      </w:pPr>
      <w:r>
        <w:rPr>
          <w:lang w:val="en-US"/>
        </w:rPr>
        <w:t>As was already mentioned, a queue management system may include both hardware and software. Examples of such works are shown below. While some of them can be utilized on their own, the more advanced solutions combine the many components to create an integrated omnichannel solution.</w:t>
      </w:r>
    </w:p>
    <w:p>
      <w:pPr>
        <w:pStyle w:val="style0"/>
        <w:numPr>
          <w:ilvl w:val="0"/>
          <w:numId w:val="0"/>
        </w:numPr>
        <w:rPr/>
      </w:pPr>
    </w:p>
    <w:p>
      <w:pPr>
        <w:pStyle w:val="style0"/>
        <w:numPr>
          <w:ilvl w:val="0"/>
          <w:numId w:val="0"/>
        </w:numPr>
        <w:rPr/>
      </w:pPr>
      <w:r>
        <w:rPr>
          <w:lang w:val="en-US"/>
        </w:rPr>
        <w:t>Software examples for a queue management system include:</w:t>
      </w:r>
    </w:p>
    <w:p>
      <w:pPr>
        <w:pStyle w:val="style179"/>
        <w:numPr>
          <w:ilvl w:val="0"/>
          <w:numId w:val="3"/>
        </w:numPr>
        <w:rPr/>
      </w:pPr>
      <w:r>
        <w:rPr>
          <w:lang w:val="en-US"/>
        </w:rPr>
        <w:t>scheduling appointments online</w:t>
      </w:r>
    </w:p>
    <w:p>
      <w:pPr>
        <w:pStyle w:val="style179"/>
        <w:numPr>
          <w:ilvl w:val="0"/>
          <w:numId w:val="3"/>
        </w:numPr>
        <w:rPr/>
      </w:pPr>
      <w:r>
        <w:rPr>
          <w:lang w:val="en-US"/>
        </w:rPr>
        <w:t>smartphone virtual queueing</w:t>
      </w:r>
    </w:p>
    <w:p>
      <w:pPr>
        <w:pStyle w:val="style179"/>
        <w:numPr>
          <w:ilvl w:val="0"/>
          <w:numId w:val="3"/>
        </w:numPr>
        <w:rPr/>
      </w:pPr>
      <w:r>
        <w:rPr>
          <w:lang w:val="en-US"/>
        </w:rPr>
        <w:t>Apps for staff to show up and serve clients</w:t>
      </w:r>
    </w:p>
    <w:p>
      <w:pPr>
        <w:pStyle w:val="style179"/>
        <w:numPr>
          <w:ilvl w:val="0"/>
          <w:numId w:val="3"/>
        </w:numPr>
        <w:rPr/>
      </w:pPr>
      <w:r>
        <w:rPr>
          <w:lang w:val="en-US"/>
        </w:rPr>
        <w:t>staff and customer notifications</w:t>
      </w:r>
    </w:p>
    <w:p>
      <w:pPr>
        <w:pStyle w:val="style179"/>
        <w:numPr>
          <w:ilvl w:val="0"/>
          <w:numId w:val="3"/>
        </w:numPr>
        <w:rPr/>
      </w:pPr>
      <w:r>
        <w:rPr>
          <w:lang w:val="en-US"/>
        </w:rPr>
        <w:t>Operation monitoring in real time</w:t>
      </w:r>
    </w:p>
    <w:p>
      <w:pPr>
        <w:pStyle w:val="style179"/>
        <w:numPr>
          <w:ilvl w:val="0"/>
          <w:numId w:val="3"/>
        </w:numPr>
        <w:rPr/>
      </w:pPr>
      <w:r>
        <w:rPr>
          <w:lang w:val="en-US"/>
        </w:rPr>
        <w:t>customer satisfaction polls</w:t>
      </w:r>
    </w:p>
    <w:p>
      <w:pPr>
        <w:pStyle w:val="style179"/>
        <w:numPr>
          <w:ilvl w:val="0"/>
          <w:numId w:val="3"/>
        </w:numPr>
        <w:rPr/>
      </w:pPr>
      <w:r>
        <w:rPr>
          <w:lang w:val="en-US"/>
        </w:rPr>
        <w:t>extensive analysis and statistics</w:t>
      </w:r>
    </w:p>
    <w:p>
      <w:pPr>
        <w:pStyle w:val="style0"/>
        <w:numPr>
          <w:ilvl w:val="0"/>
          <w:numId w:val="0"/>
        </w:numPr>
        <w:rPr/>
      </w:pPr>
      <w:r>
        <w:rPr>
          <w:lang w:val="en-US"/>
        </w:rPr>
        <w:t>Hardware examples for a queue management system include:</w:t>
      </w:r>
    </w:p>
    <w:p>
      <w:pPr>
        <w:pStyle w:val="style179"/>
        <w:numPr>
          <w:ilvl w:val="0"/>
          <w:numId w:val="4"/>
        </w:numPr>
        <w:rPr/>
      </w:pPr>
      <w:r>
        <w:rPr>
          <w:lang w:val="en-US"/>
        </w:rPr>
        <w:t>Self-service kiosk</w:t>
      </w:r>
    </w:p>
    <w:p>
      <w:pPr>
        <w:pStyle w:val="style179"/>
        <w:numPr>
          <w:ilvl w:val="0"/>
          <w:numId w:val="4"/>
        </w:numPr>
        <w:rPr/>
      </w:pPr>
      <w:r>
        <w:rPr>
          <w:lang w:val="en-US"/>
        </w:rPr>
        <w:t>printers for tickets</w:t>
      </w:r>
    </w:p>
    <w:p>
      <w:pPr>
        <w:pStyle w:val="style179"/>
        <w:numPr>
          <w:ilvl w:val="0"/>
          <w:numId w:val="4"/>
        </w:numPr>
        <w:rPr/>
      </w:pPr>
      <w:r>
        <w:rPr>
          <w:lang w:val="en-US"/>
        </w:rPr>
        <w:t>Digital billboards</w:t>
      </w:r>
    </w:p>
    <w:p>
      <w:pPr>
        <w:pStyle w:val="style179"/>
        <w:numPr>
          <w:ilvl w:val="0"/>
          <w:numId w:val="4"/>
        </w:numPr>
        <w:rPr/>
      </w:pPr>
      <w:r>
        <w:rPr>
          <w:lang w:val="en-US"/>
        </w:rPr>
        <w:t>Display</w:t>
      </w:r>
    </w:p>
    <w:p>
      <w:pPr>
        <w:pStyle w:val="style179"/>
        <w:numPr>
          <w:ilvl w:val="0"/>
          <w:numId w:val="4"/>
        </w:numPr>
        <w:rPr/>
      </w:pPr>
      <w:r>
        <w:rPr>
          <w:lang w:val="en-US"/>
        </w:rPr>
        <w:t>Playback Device</w:t>
      </w:r>
    </w:p>
    <w:p>
      <w:pPr>
        <w:pStyle w:val="style179"/>
        <w:numPr>
          <w:ilvl w:val="0"/>
          <w:numId w:val="4"/>
        </w:numPr>
        <w:rPr/>
      </w:pPr>
      <w:r>
        <w:rPr>
          <w:lang w:val="en-US"/>
        </w:rPr>
        <w:t>Sound and vision</w:t>
      </w:r>
    </w:p>
    <w:p>
      <w:pPr>
        <w:pStyle w:val="style0"/>
        <w:numPr>
          <w:ilvl w:val="0"/>
          <w:numId w:val="0"/>
        </w:numPr>
        <w:rPr/>
      </w:pPr>
    </w:p>
    <w:p>
      <w:pPr>
        <w:pStyle w:val="style0"/>
        <w:numPr>
          <w:ilvl w:val="0"/>
          <w:numId w:val="0"/>
        </w:numPr>
        <w:rPr/>
      </w:pPr>
      <w:r>
        <w:rPr>
          <w:lang w:val="en-US"/>
        </w:rPr>
        <w:t>Why is queue management important?</w:t>
      </w:r>
    </w:p>
    <w:p>
      <w:pPr>
        <w:pStyle w:val="style0"/>
        <w:numPr>
          <w:ilvl w:val="0"/>
          <w:numId w:val="0"/>
        </w:numPr>
        <w:rPr/>
      </w:pPr>
      <w:r>
        <w:rPr>
          <w:lang w:val="en-US"/>
        </w:rPr>
        <w:t>Customers benefit from relaxation and a better overall experience thanks to a virtual queue management system. However, that is only a portion of what may be done; the best queuing systems can also provide a number of advantages. Here are nine benefits of a virtual queue for businesses and their clients.</w:t>
      </w:r>
    </w:p>
    <w:p>
      <w:pPr>
        <w:pStyle w:val="style0"/>
        <w:numPr>
          <w:ilvl w:val="0"/>
          <w:numId w:val="0"/>
        </w:numPr>
        <w:rPr/>
      </w:pPr>
      <w:r>
        <w:rPr>
          <w:lang w:val="en-US"/>
        </w:rPr>
        <w:t>1. Enhanced Personnel Efficiency</w:t>
      </w:r>
    </w:p>
    <w:p>
      <w:pPr>
        <w:pStyle w:val="style0"/>
        <w:numPr>
          <w:ilvl w:val="0"/>
          <w:numId w:val="0"/>
        </w:numPr>
        <w:rPr/>
      </w:pPr>
      <w:r>
        <w:rPr>
          <w:lang w:val="en-US"/>
        </w:rPr>
        <w:t>Employees may need to take charge of a long line, doing everything from determining who will be in it next to soothing angry customers to interrupting their work to say, "I'm helping this customer now; the line starts back there." Additionally, clients who are impatient from a long wait could be less attentive and more irritable when it is eventually their turn.</w:t>
      </w:r>
    </w:p>
    <w:p>
      <w:pPr>
        <w:pStyle w:val="style0"/>
        <w:numPr>
          <w:ilvl w:val="0"/>
          <w:numId w:val="0"/>
        </w:numPr>
        <w:rPr/>
      </w:pPr>
      <w:r>
        <w:rPr>
          <w:lang w:val="en-US"/>
        </w:rPr>
        <w:t>The time-wasting distractions that accumulate when managing clients throughout the day are eliminated by a queuing system, allowing more customers to be served and freeing up resources for other duties. Customers who are happier also tend to be less stressed out, which allows employees to work more effectively.</w:t>
      </w:r>
    </w:p>
    <w:p>
      <w:pPr>
        <w:pStyle w:val="style0"/>
        <w:numPr>
          <w:ilvl w:val="0"/>
          <w:numId w:val="0"/>
        </w:numPr>
        <w:rPr/>
      </w:pPr>
    </w:p>
    <w:p>
      <w:pPr>
        <w:pStyle w:val="style0"/>
        <w:numPr>
          <w:ilvl w:val="0"/>
          <w:numId w:val="0"/>
        </w:numPr>
        <w:rPr/>
      </w:pPr>
      <w:r>
        <w:rPr>
          <w:lang w:val="en-US"/>
        </w:rPr>
        <w:t>2. Enhanced Customer Service</w:t>
      </w:r>
    </w:p>
    <w:p>
      <w:pPr>
        <w:pStyle w:val="style0"/>
        <w:numPr>
          <w:ilvl w:val="0"/>
          <w:numId w:val="0"/>
        </w:numPr>
        <w:rPr/>
      </w:pPr>
      <w:r>
        <w:rPr>
          <w:lang w:val="en-US"/>
        </w:rPr>
        <w:t>Employees are better equipped to serve a single customer when they can concentrate on that customer alone without worrying about the long queue of individuals behind them. Because there is less need to move on to the next customer, they don't feel the need to speed the interaction and are more willing to go above and beyond.</w:t>
      </w:r>
    </w:p>
    <w:p>
      <w:pPr>
        <w:pStyle w:val="style0"/>
        <w:numPr>
          <w:ilvl w:val="0"/>
          <w:numId w:val="0"/>
        </w:numPr>
        <w:rPr/>
      </w:pPr>
      <w:r>
        <w:rPr>
          <w:lang w:val="en-US"/>
        </w:rPr>
        <w:t>While a consumer waits, a queue management system can gather data about the customer and their requirements. The staff has access to the information right away, allowing them to cater services or assign specialists to any consumer who jumps ahead in the virtual line.</w:t>
      </w:r>
    </w:p>
    <w:p>
      <w:pPr>
        <w:pStyle w:val="style0"/>
        <w:numPr>
          <w:ilvl w:val="0"/>
          <w:numId w:val="0"/>
        </w:numPr>
        <w:rPr/>
      </w:pPr>
      <w:r>
        <w:rPr>
          <w:lang w:val="en-US"/>
        </w:rPr>
        <w:t>3. Higher Overall Sales</w:t>
      </w:r>
    </w:p>
    <w:p>
      <w:pPr>
        <w:pStyle w:val="style0"/>
        <w:numPr>
          <w:ilvl w:val="0"/>
          <w:numId w:val="0"/>
        </w:numPr>
        <w:rPr/>
      </w:pPr>
      <w:r>
        <w:rPr>
          <w:lang w:val="en-US"/>
        </w:rPr>
        <w:t>A conventional stand-in line queue in retail makes people wait for a long time and messes up the customer trip. Customers may decide to buy their one item, join the line, wait in it, and then leave—if they want to stay at all—when they see a big queue. Even while queues can be made to promote impulsive purchases, the customer is still being barred from the remaining portions of the store.</w:t>
      </w:r>
    </w:p>
    <w:p>
      <w:pPr>
        <w:pStyle w:val="style0"/>
        <w:numPr>
          <w:ilvl w:val="0"/>
          <w:numId w:val="0"/>
        </w:numPr>
        <w:rPr/>
      </w:pPr>
      <w:r>
        <w:rPr>
          <w:lang w:val="en-US"/>
        </w:rPr>
        <w:t>This reality is turned on its head by virtual lineups, which increase consumer flow by allowing customers to peruse the whole store as they wait to be served. People are not restricted to one location, which raises the possibility of more sales. While impulsive purchases are still possible, they are no longer restricted to a few close goods thanks to a queue management system.</w:t>
      </w:r>
    </w:p>
    <w:p>
      <w:pPr>
        <w:pStyle w:val="style0"/>
        <w:numPr>
          <w:ilvl w:val="0"/>
          <w:numId w:val="0"/>
        </w:numPr>
        <w:rPr/>
      </w:pPr>
      <w:r>
        <w:rPr>
          <w:lang w:val="en-US"/>
        </w:rPr>
        <w:t>4. Shorter Waiting Times</w:t>
      </w:r>
    </w:p>
    <w:p>
      <w:pPr>
        <w:pStyle w:val="style0"/>
        <w:numPr>
          <w:ilvl w:val="0"/>
          <w:numId w:val="0"/>
        </w:numPr>
        <w:rPr/>
      </w:pPr>
      <w:r>
        <w:rPr>
          <w:lang w:val="en-US"/>
        </w:rPr>
        <w:t>Customer wait times are reduced by a virtual queue's mix of increased employee productivity and quicker, more fruitful interactions. Additionally, since customers are not restricted to a physical line and are free to roam within or outside the store, they perceive their wait time as being shorter. In other words, a 20-minute wait may now just be 15 minutes, even if it may feel like 10.</w:t>
      </w:r>
    </w:p>
    <w:p>
      <w:pPr>
        <w:pStyle w:val="style0"/>
        <w:numPr>
          <w:ilvl w:val="0"/>
          <w:numId w:val="0"/>
        </w:numPr>
        <w:rPr/>
      </w:pPr>
    </w:p>
    <w:p>
      <w:pPr>
        <w:pStyle w:val="style0"/>
        <w:numPr>
          <w:ilvl w:val="0"/>
          <w:numId w:val="0"/>
        </w:numPr>
        <w:rPr/>
      </w:pPr>
      <w:r>
        <w:rPr>
          <w:lang w:val="en-US"/>
        </w:rPr>
        <w:t>5. Greater Employee Satisfaction</w:t>
      </w:r>
    </w:p>
    <w:p>
      <w:pPr>
        <w:pStyle w:val="style0"/>
        <w:numPr>
          <w:ilvl w:val="0"/>
          <w:numId w:val="0"/>
        </w:numPr>
        <w:rPr/>
      </w:pPr>
      <w:r>
        <w:rPr>
          <w:lang w:val="en-US"/>
        </w:rPr>
        <w:t>A queue management solution can facilitate interactions between customers who are happy and less worried, which is what most staff desire. Additionally, virtual queues help personnel become more knowledgeable and helpful when aiding clients.</w:t>
      </w:r>
    </w:p>
    <w:p>
      <w:pPr>
        <w:pStyle w:val="style0"/>
        <w:numPr>
          <w:ilvl w:val="0"/>
          <w:numId w:val="0"/>
        </w:numPr>
        <w:rPr/>
      </w:pPr>
      <w:r>
        <w:rPr>
          <w:lang w:val="en-US"/>
        </w:rPr>
        <w:t>Employees may feel more connected to and satisfied with their work as a result of either of these results. This is important since studies have shown that organizations with engaged employees are 21 percent more lucrative and that they are also more productive, more highly valued by consumers, and less likely to quit.</w:t>
      </w:r>
    </w:p>
    <w:p>
      <w:pPr>
        <w:pStyle w:val="style0"/>
        <w:numPr>
          <w:ilvl w:val="0"/>
          <w:numId w:val="0"/>
        </w:numPr>
        <w:rPr/>
      </w:pPr>
      <w:r>
        <w:rPr>
          <w:lang w:val="en-US"/>
        </w:rPr>
        <w:t>6. Enhanced Client Loyalty</w:t>
      </w:r>
    </w:p>
    <w:p>
      <w:pPr>
        <w:pStyle w:val="style0"/>
        <w:numPr>
          <w:ilvl w:val="0"/>
          <w:numId w:val="0"/>
        </w:numPr>
        <w:rPr/>
      </w:pPr>
      <w:r>
        <w:rPr>
          <w:lang w:val="en-US"/>
        </w:rPr>
        <w:t>Customers value excellent customer service as well as small details that improve their purchasing and daily lives. Even if a queue management system only gives consumers a few minutes' worth of time back or avoids making them stand in line or squeeze into a packed waiting area—especially during a pandemic—it still demonstrates that you care and enhances the overall customer experience.</w:t>
      </w:r>
    </w:p>
    <w:p>
      <w:pPr>
        <w:pStyle w:val="style0"/>
        <w:numPr>
          <w:ilvl w:val="0"/>
          <w:numId w:val="0"/>
        </w:numPr>
        <w:rPr/>
      </w:pPr>
      <w:r>
        <w:rPr>
          <w:lang w:val="en-US"/>
        </w:rPr>
        <w:t>According to HubSpot research, repeat consumers are 90% more likely to make extra purchases when they are loyal customers. Virtual queues give priority to customers, who can elect to give you priority in return.</w:t>
      </w:r>
    </w:p>
    <w:p>
      <w:pPr>
        <w:pStyle w:val="style0"/>
        <w:numPr>
          <w:ilvl w:val="0"/>
          <w:numId w:val="0"/>
        </w:numPr>
        <w:rPr/>
      </w:pPr>
    </w:p>
    <w:p>
      <w:pPr>
        <w:pStyle w:val="style0"/>
        <w:numPr>
          <w:ilvl w:val="0"/>
          <w:numId w:val="0"/>
        </w:numPr>
        <w:rPr/>
      </w:pPr>
      <w:r>
        <w:rPr>
          <w:lang w:val="en-US"/>
        </w:rPr>
        <w:t>7. Communication that is streamlined</w:t>
      </w:r>
    </w:p>
    <w:p>
      <w:pPr>
        <w:pStyle w:val="style0"/>
        <w:numPr>
          <w:ilvl w:val="0"/>
          <w:numId w:val="0"/>
        </w:numPr>
        <w:rPr/>
      </w:pPr>
      <w:r>
        <w:rPr>
          <w:lang w:val="en-US"/>
        </w:rPr>
        <w:t>Everybody has experienced having to take a number and wait for it to be called, whether it was at a butcher counter, the post office, or the DMV. This setup requires shouting as the initial form of communication between the consumer and the personnel, in addition to being extremely impersonal. Even though you may feel relieved when your phone rings, this inefficiency has no positive impact on the relationship that is developing between the customer and the supplier.</w:t>
      </w:r>
    </w:p>
    <w:p>
      <w:pPr>
        <w:pStyle w:val="style0"/>
        <w:numPr>
          <w:ilvl w:val="0"/>
          <w:numId w:val="0"/>
        </w:numPr>
        <w:rPr/>
      </w:pPr>
      <w:r>
        <w:rPr>
          <w:lang w:val="en-US"/>
        </w:rPr>
        <w:t>With the aid of a digital queue management system, communication is streamlined before, during, and even after the transaction. Customers can contribute information that will assist staff serve them more effectively via their smartphones and receive alerts about where they stand in the line.</w:t>
      </w:r>
    </w:p>
    <w:p>
      <w:pPr>
        <w:pStyle w:val="style0"/>
        <w:numPr>
          <w:ilvl w:val="0"/>
          <w:numId w:val="0"/>
        </w:numPr>
        <w:rPr/>
      </w:pPr>
      <w:r>
        <w:rPr>
          <w:lang w:val="en-US"/>
        </w:rPr>
        <w:t>8. Improved Consumer Data</w:t>
      </w:r>
    </w:p>
    <w:p>
      <w:pPr>
        <w:pStyle w:val="style0"/>
        <w:numPr>
          <w:ilvl w:val="0"/>
          <w:numId w:val="0"/>
        </w:numPr>
        <w:rPr/>
      </w:pPr>
      <w:r>
        <w:rPr>
          <w:lang w:val="en-US"/>
        </w:rPr>
        <w:t>A virtual queue management system's digital backbone provides pure data, which traditional queues struggle with. The finest solutions have advanced reporting features that can measure wait times, busy and slow times, customer satisfaction, and more. This readily available information can be used to improve efficiency and, in turn, the customer experience. It can also assist inform strategy.</w:t>
      </w:r>
    </w:p>
    <w:p>
      <w:pPr>
        <w:pStyle w:val="style0"/>
        <w:numPr>
          <w:ilvl w:val="0"/>
          <w:numId w:val="0"/>
        </w:numPr>
        <w:rPr/>
      </w:pPr>
    </w:p>
    <w:p>
      <w:pPr>
        <w:pStyle w:val="style0"/>
        <w:numPr>
          <w:ilvl w:val="0"/>
          <w:numId w:val="0"/>
        </w:numPr>
        <w:rPr/>
      </w:pPr>
      <w:r>
        <w:rPr>
          <w:lang w:val="en-US"/>
        </w:rPr>
        <w:t>9. A Drop in Operating Costs</w:t>
      </w:r>
    </w:p>
    <w:p>
      <w:pPr>
        <w:pStyle w:val="style0"/>
        <w:numPr>
          <w:ilvl w:val="0"/>
          <w:numId w:val="0"/>
        </w:numPr>
        <w:rPr/>
      </w:pPr>
      <w:r>
        <w:rPr>
          <w:lang w:val="en-US"/>
        </w:rPr>
        <w:t>A queue management system helps organizations by increasing productivity, removing the logistical needs of a physical queue (such as barrier costs, floor space, and customer traffic flow), and producing insightful user data. All of these benefits save operational costs, which raises the bottom line. This could be the strongest justification for using a virtual queue.</w:t>
      </w:r>
    </w:p>
    <w:p>
      <w:pPr>
        <w:pStyle w:val="style0"/>
        <w:numPr>
          <w:ilvl w:val="0"/>
          <w:numId w:val="0"/>
        </w:numPr>
        <w:rPr/>
      </w:pPr>
      <w:r>
        <w:rPr>
          <w:lang w:val="en-US"/>
        </w:rPr>
        <w:t>A pattern with all these advantages emerges: They frequently reinforce one another. For instance, happier consumers lead to happier staff, who are then more productive, which lowers expenses. The results are supported by the facts. With our superior queue management systems, Qtrac can assist you in achieving these advantages as well as many more.</w:t>
      </w:r>
    </w:p>
    <w:p>
      <w:pPr>
        <w:pStyle w:val="style0"/>
        <w:numPr>
          <w:ilvl w:val="0"/>
          <w:numId w:val="0"/>
        </w:numPr>
        <w:rPr/>
      </w:pPr>
    </w:p>
    <w:p>
      <w:pPr>
        <w:pStyle w:val="style0"/>
        <w:numPr>
          <w:ilvl w:val="0"/>
          <w:numId w:val="0"/>
        </w:numPr>
        <w:rPr/>
      </w:pPr>
      <w:r>
        <w:rPr>
          <w:lang w:val="en-US"/>
        </w:rPr>
        <w:t>What is the application of queue?</w:t>
      </w:r>
    </w:p>
    <w:p>
      <w:pPr>
        <w:pStyle w:val="style0"/>
        <w:numPr>
          <w:ilvl w:val="0"/>
          <w:numId w:val="0"/>
        </w:numPr>
        <w:rPr/>
      </w:pPr>
      <w:r>
        <w:rPr>
          <w:lang w:val="en-US"/>
        </w:rPr>
        <w:t>When processing must be done in First In First Out sequence rather than instantly, a queue is employed.</w:t>
      </w:r>
    </w:p>
    <w:p>
      <w:pPr>
        <w:pStyle w:val="style0"/>
        <w:numPr>
          <w:ilvl w:val="0"/>
          <w:numId w:val="0"/>
        </w:numPr>
        <w:rPr/>
      </w:pPr>
      <w:r>
        <w:rPr>
          <w:lang w:val="en-US"/>
        </w:rPr>
        <w:t>Useful Queue Applications:</w:t>
      </w:r>
    </w:p>
    <w:p>
      <w:pPr>
        <w:pStyle w:val="style179"/>
        <w:numPr>
          <w:ilvl w:val="0"/>
          <w:numId w:val="5"/>
        </w:numPr>
        <w:rPr/>
      </w:pPr>
      <w:r>
        <w:rPr>
          <w:lang w:val="en-US"/>
        </w:rPr>
        <w:t>when numerous users share a same resource. CPU scheduling and disk scheduling are two examples.</w:t>
      </w:r>
    </w:p>
    <w:p>
      <w:pPr>
        <w:pStyle w:val="style179"/>
        <w:numPr>
          <w:ilvl w:val="0"/>
          <w:numId w:val="5"/>
        </w:numPr>
        <w:rPr/>
      </w:pPr>
      <w:r>
        <w:rPr>
          <w:lang w:val="en-US"/>
        </w:rPr>
        <w:t>when information is exchanged between processes asynchronously (information is not always received at the same pace as it is sent). Examples include pipelines and IO Buffers.</w:t>
      </w:r>
    </w:p>
    <w:p>
      <w:pPr>
        <w:pStyle w:val="style0"/>
        <w:numPr>
          <w:ilvl w:val="0"/>
          <w:numId w:val="0"/>
        </w:numPr>
        <w:rPr/>
      </w:pPr>
      <w:r>
        <w:rPr>
          <w:lang w:val="en-US"/>
        </w:rPr>
        <w:t>Queue applications in operating systems:</w:t>
      </w:r>
    </w:p>
    <w:p>
      <w:pPr>
        <w:pStyle w:val="style179"/>
        <w:numPr>
          <w:ilvl w:val="0"/>
          <w:numId w:val="6"/>
        </w:numPr>
        <w:rPr/>
      </w:pPr>
      <w:r>
        <w:rPr>
          <w:lang w:val="en-US"/>
        </w:rPr>
        <w:t>Semaphores</w:t>
      </w:r>
    </w:p>
    <w:p>
      <w:pPr>
        <w:pStyle w:val="style179"/>
        <w:numPr>
          <w:ilvl w:val="0"/>
          <w:numId w:val="6"/>
        </w:numPr>
        <w:rPr/>
      </w:pPr>
      <w:r>
        <w:rPr>
          <w:lang w:val="en-US"/>
        </w:rPr>
        <w:t>First come, first served (FCFS) scheduling, as in a FIFO queue</w:t>
      </w:r>
    </w:p>
    <w:p>
      <w:pPr>
        <w:pStyle w:val="style179"/>
        <w:numPr>
          <w:ilvl w:val="0"/>
          <w:numId w:val="6"/>
        </w:numPr>
        <w:rPr/>
      </w:pPr>
      <w:r>
        <w:rPr>
          <w:lang w:val="en-US"/>
        </w:rPr>
        <w:t>printing spooling</w:t>
      </w:r>
    </w:p>
    <w:p>
      <w:pPr>
        <w:pStyle w:val="style179"/>
        <w:numPr>
          <w:ilvl w:val="0"/>
          <w:numId w:val="6"/>
        </w:numPr>
        <w:rPr/>
      </w:pPr>
      <w:r>
        <w:rPr>
          <w:lang w:val="en-US"/>
        </w:rPr>
        <w:t>buffer for gadgets such as a keyboard</w:t>
      </w:r>
    </w:p>
    <w:p>
      <w:pPr>
        <w:pStyle w:val="style0"/>
        <w:numPr>
          <w:ilvl w:val="0"/>
          <w:numId w:val="0"/>
        </w:numPr>
        <w:rPr/>
      </w:pPr>
      <w:r>
        <w:rPr>
          <w:lang w:val="en-US"/>
        </w:rPr>
        <w:t>Network applications for queue:</w:t>
      </w:r>
    </w:p>
    <w:p>
      <w:pPr>
        <w:pStyle w:val="style179"/>
        <w:numPr>
          <w:ilvl w:val="0"/>
          <w:numId w:val="7"/>
        </w:numPr>
        <w:rPr/>
      </w:pPr>
      <w:r>
        <w:rPr>
          <w:lang w:val="en-US"/>
        </w:rPr>
        <w:t>Router and switch queues</w:t>
      </w:r>
    </w:p>
    <w:p>
      <w:pPr>
        <w:pStyle w:val="style179"/>
        <w:numPr>
          <w:ilvl w:val="0"/>
          <w:numId w:val="7"/>
        </w:numPr>
        <w:rPr/>
      </w:pPr>
      <w:r>
        <w:rPr>
          <w:lang w:val="en-US"/>
        </w:rPr>
        <w:t>Mail lines</w:t>
      </w:r>
    </w:p>
    <w:p>
      <w:pPr>
        <w:pStyle w:val="style179"/>
        <w:numPr>
          <w:ilvl w:val="0"/>
          <w:numId w:val="7"/>
        </w:numPr>
        <w:rPr/>
      </w:pPr>
      <w:r>
        <w:rPr>
          <w:lang w:val="en-US"/>
        </w:rPr>
        <w:t>Variations: ( Deque, Priority Queue, Doubly Ended Priority Queue )</w:t>
      </w:r>
    </w:p>
    <w:p>
      <w:pPr>
        <w:pStyle w:val="style0"/>
        <w:numPr>
          <w:ilvl w:val="0"/>
          <w:numId w:val="0"/>
        </w:numPr>
        <w:rPr/>
      </w:pPr>
      <w:r>
        <w:rPr>
          <w:lang w:val="en-US"/>
        </w:rPr>
        <w:t>Various further uses for queue</w:t>
      </w:r>
    </w:p>
    <w:p>
      <w:pPr>
        <w:pStyle w:val="style179"/>
        <w:numPr>
          <w:ilvl w:val="0"/>
          <w:numId w:val="8"/>
        </w:numPr>
        <w:rPr/>
      </w:pPr>
      <w:r>
        <w:rPr>
          <w:lang w:val="en-US"/>
        </w:rPr>
        <w:t>utilized as waiting lists for a single shared resource, such as a printer, disk, or CPU.</w:t>
      </w:r>
    </w:p>
    <w:p>
      <w:pPr>
        <w:pStyle w:val="style179"/>
        <w:numPr>
          <w:ilvl w:val="0"/>
          <w:numId w:val="8"/>
        </w:numPr>
        <w:rPr/>
      </w:pPr>
      <w:r>
        <w:rPr>
          <w:lang w:val="en-US"/>
        </w:rPr>
        <w:t>used as buffers in portable CD players and MP3 devices.</w:t>
      </w:r>
    </w:p>
    <w:p>
      <w:pPr>
        <w:pStyle w:val="style179"/>
        <w:numPr>
          <w:ilvl w:val="0"/>
          <w:numId w:val="8"/>
        </w:numPr>
        <w:rPr/>
      </w:pPr>
      <w:r>
        <w:rPr>
          <w:lang w:val="en-US"/>
        </w:rPr>
        <w:t>Operating system has been modified to accommodate the interruption.</w:t>
      </w:r>
    </w:p>
    <w:p>
      <w:pPr>
        <w:pStyle w:val="style179"/>
        <w:numPr>
          <w:ilvl w:val="0"/>
          <w:numId w:val="8"/>
        </w:numPr>
        <w:rPr/>
      </w:pPr>
      <w:r>
        <w:rPr>
          <w:lang w:val="en-US"/>
        </w:rPr>
        <w:t>Applied to playing from the front or adding a song at the end.</w:t>
      </w:r>
    </w:p>
    <w:p>
      <w:pPr>
        <w:pStyle w:val="style179"/>
        <w:numPr>
          <w:ilvl w:val="0"/>
          <w:numId w:val="8"/>
        </w:numPr>
        <w:rPr/>
      </w:pPr>
      <w:r>
        <w:rPr>
          <w:lang w:val="en-US"/>
        </w:rPr>
        <w:t>When we send messages to pals using WhatsApp and they don't have an internet connection, the messages are queued up on WhatsApp's server.</w:t>
      </w:r>
    </w:p>
    <w:p>
      <w:pPr>
        <w:pStyle w:val="style0"/>
        <w:numPr>
          <w:ilvl w:val="0"/>
          <w:numId w:val="0"/>
        </w:numPr>
        <w:rPr/>
      </w:pPr>
    </w:p>
    <w:p>
      <w:pPr>
        <w:pStyle w:val="style0"/>
        <w:numPr>
          <w:ilvl w:val="0"/>
          <w:numId w:val="0"/>
        </w:numPr>
        <w:rPr/>
      </w:pPr>
      <w:r>
        <w:rPr>
          <w:lang w:val="en-US"/>
        </w:rPr>
        <w:t xml:space="preserve">Queue management system Documentation </w:t>
      </w:r>
    </w:p>
    <w:p>
      <w:pPr>
        <w:pStyle w:val="style0"/>
        <w:numPr>
          <w:ilvl w:val="0"/>
          <w:numId w:val="0"/>
        </w:numPr>
        <w:rPr/>
      </w:pPr>
      <w:r>
        <w:rPr>
          <w:lang w:val="en-US"/>
        </w:rPr>
        <w:t>Here are some important queue management systems:</w:t>
      </w:r>
    </w:p>
    <w:p>
      <w:pPr>
        <w:pStyle w:val="style0"/>
        <w:numPr>
          <w:ilvl w:val="0"/>
          <w:numId w:val="0"/>
        </w:numPr>
        <w:rPr/>
      </w:pPr>
      <w:r>
        <w:rPr>
          <w:lang w:val="en-US"/>
        </w:rPr>
        <w:t xml:space="preserve">1. </w:t>
      </w:r>
      <w:r>
        <w:rPr>
          <w:highlight w:val="none"/>
          <w:lang w:val="en-US"/>
        </w:rPr>
        <w:fldChar w:fldCharType="begin"/>
      </w:r>
      <w:r>
        <w:rPr>
          <w:highlight w:val="none"/>
          <w:lang w:val="en-US"/>
        </w:rPr>
        <w:instrText xml:space="preserve"> HYPERLINK "https://www.google.com/url?sa=t&amp;source=web&amp;rct=j&amp;url=https://www.researchgate.net/publication/293569447_Automated_Queue_Management_System&amp;ved=2ahUKEwimj9fZh4b6AhVdR_EDHa35CqsQFnoECAUQAQ&amp;usg=AOvVaw0dyd7w-eHVSWDCqwf7Jwy3" \o "https://www.google.com/url?sa=t&amp;source=web&amp;rct=j&amp;url=https://www.researchgate.net/publication/293569447_Automated_Queue_Management_System&amp;ved=2ahUKEwimj9fZh4b6AhVdR_EDHa35CqsQFnoECAUQAQ&amp;usg=AOvVaw0dyd7w-eHVSWDCqwf7Jwy3"</w:instrText>
      </w:r>
      <w:r>
        <w:rPr>
          <w:highlight w:val="none"/>
          <w:lang w:val="en-US"/>
        </w:rPr>
        <w:fldChar w:fldCharType="separate"/>
      </w:r>
      <w:r>
        <w:rPr>
          <w:rStyle w:val="style85"/>
          <w:highlight w:val="none"/>
          <w:lang w:val="en-US"/>
        </w:rPr>
        <w:t>Research gate</w:t>
      </w:r>
      <w:r>
        <w:rPr>
          <w:highlight w:val="none"/>
          <w:lang w:val="en-US"/>
        </w:rPr>
        <w:fldChar w:fldCharType="end"/>
      </w:r>
    </w:p>
    <w:p>
      <w:pPr>
        <w:pStyle w:val="style0"/>
        <w:numPr>
          <w:ilvl w:val="0"/>
          <w:numId w:val="0"/>
        </w:numPr>
        <w:rPr/>
      </w:pPr>
      <w:r>
        <w:rPr>
          <w:lang w:val="en-US"/>
        </w:rPr>
        <w:t xml:space="preserve">2. </w:t>
      </w:r>
      <w:r>
        <w:rPr>
          <w:lang w:val="en-US"/>
        </w:rPr>
        <w:fldChar w:fldCharType="begin"/>
      </w:r>
      <w:r>
        <w:rPr>
          <w:lang w:val="en-US"/>
        </w:rPr>
        <w:instrText xml:space="preserve"> HYPERLINK "https://www.google.com/url?sa=t&amp;source=web&amp;rct=j&amp;url=https://www.academia.edu/35688542/Queue_Management_Systems_Characteristics_Advantages_and_Application&amp;ved=2ahUKEwimj9fZh4b6AhVdR_EDHa35CqsQFnoECAsQAQ&amp;usg=AOvVaw14xCi1hQfNI6bSFBvjuc4_" \o "https://www.google.com/url?sa=t&amp;source=web&amp;rct=j&amp;url=https://www.academia.edu/35688542/Queue_Management_Systems_Characteristics_Advantages_and_Application&amp;ved=2ahUKEwimj9fZh4b6AhVdR_EDHa35CqsQFnoECAsQAQ&amp;usg=AOvVaw14xCi1hQfNI6bSFBvjuc4_"</w:instrText>
      </w:r>
      <w:r>
        <w:rPr>
          <w:lang w:val="en-US"/>
        </w:rPr>
        <w:fldChar w:fldCharType="separate"/>
      </w:r>
      <w:r>
        <w:rPr>
          <w:rStyle w:val="style85"/>
          <w:lang w:val="en-US"/>
        </w:rPr>
        <w:t>Academia</w:t>
      </w:r>
      <w:r>
        <w:rPr>
          <w:lang w:val="en-US"/>
        </w:rPr>
        <w:fldChar w:fldCharType="end"/>
      </w:r>
    </w:p>
    <w:p>
      <w:pPr>
        <w:pStyle w:val="style0"/>
        <w:numPr>
          <w:ilvl w:val="0"/>
          <w:numId w:val="0"/>
        </w:numPr>
        <w:rPr/>
      </w:pPr>
      <w:r>
        <w:rPr>
          <w:lang w:val="en-US"/>
        </w:rPr>
        <w:t xml:space="preserve">3. </w:t>
      </w:r>
      <w:r>
        <w:rPr>
          <w:lang w:val="en-US"/>
        </w:rPr>
        <w:fldChar w:fldCharType="begin"/>
      </w:r>
      <w:r>
        <w:rPr>
          <w:lang w:val="en-US"/>
        </w:rPr>
        <w:instrText xml:space="preserve"> HYPERLINK "https://www.google.com/url?sa=t&amp;source=web&amp;rct=j&amp;url=https://silo.tips/download/queue-management-system-overview&amp;ved=2ahUKEwimj9fZh4b6AhVdR_EDHa35CqsQFnoECB4QAQ&amp;usg=AOvVaw1K2G1asGvBHxfpNU-9W8i8" \o "https://www.google.com/url?sa=t&amp;source=web&amp;rct=j&amp;url=https://silo.tips/download/queue-management-system-overview&amp;ved=2ahUKEwimj9fZh4b6AhVdR_EDHa35CqsQFnoECB4QAQ&amp;usg=AOvVaw1K2G1asGvBHxfpNU-9W8i8"</w:instrText>
      </w:r>
      <w:r>
        <w:rPr>
          <w:lang w:val="en-US"/>
        </w:rPr>
        <w:fldChar w:fldCharType="separate"/>
      </w:r>
      <w:r>
        <w:rPr>
          <w:rStyle w:val="style85"/>
          <w:lang w:val="en-US"/>
        </w:rPr>
        <w:t>Silo tips</w:t>
      </w:r>
      <w:r>
        <w:rPr>
          <w:lang w:val="en-US"/>
        </w:rPr>
        <w:fldChar w:fldCharType="end"/>
      </w:r>
    </w:p>
    <w:p>
      <w:pPr>
        <w:pStyle w:val="style0"/>
        <w:numPr>
          <w:ilvl w:val="0"/>
          <w:numId w:val="0"/>
        </w:numPr>
        <w:rPr/>
      </w:pPr>
    </w:p>
    <w:p>
      <w:pPr>
        <w:pStyle w:val="style0"/>
        <w:numPr>
          <w:ilvl w:val="0"/>
          <w:numId w:val="0"/>
        </w:numPr>
        <w:rPr/>
      </w:pPr>
      <w:r>
        <w:rPr>
          <w:lang w:val="en-US"/>
        </w:rPr>
        <w:t>Importance of Queue management system</w:t>
      </w:r>
    </w:p>
    <w:p>
      <w:pPr>
        <w:pStyle w:val="style0"/>
        <w:numPr>
          <w:ilvl w:val="0"/>
          <w:numId w:val="0"/>
        </w:numPr>
        <w:rPr/>
      </w:pPr>
      <w:r>
        <w:rPr>
          <w:lang w:val="en-US"/>
        </w:rPr>
        <w:t>There are three reasons why queuing systems are important, the are:</w:t>
      </w:r>
    </w:p>
    <w:p>
      <w:pPr>
        <w:pStyle w:val="style179"/>
        <w:numPr>
          <w:ilvl w:val="0"/>
          <w:numId w:val="9"/>
        </w:numPr>
        <w:rPr/>
      </w:pPr>
      <w:r>
        <w:rPr>
          <w:lang w:val="en-US"/>
        </w:rPr>
        <w:t>Poor queuing systems can result in crowding and, in light of COVID-19, unneeded client contact from a safety standpoint.</w:t>
      </w:r>
    </w:p>
    <w:p>
      <w:pPr>
        <w:pStyle w:val="style179"/>
        <w:numPr>
          <w:ilvl w:val="0"/>
          <w:numId w:val="9"/>
        </w:numPr>
        <w:rPr/>
      </w:pPr>
      <w:r>
        <w:rPr>
          <w:lang w:val="en-US"/>
        </w:rPr>
        <w:t>Poor queuing systems can reduce staff productivity from an operational standpoint since they make them spend more time trying to organize the queue.</w:t>
      </w:r>
    </w:p>
    <w:p>
      <w:pPr>
        <w:pStyle w:val="style179"/>
        <w:numPr>
          <w:ilvl w:val="0"/>
          <w:numId w:val="9"/>
        </w:numPr>
        <w:rPr/>
      </w:pPr>
      <w:r>
        <w:rPr>
          <w:lang w:val="en-US"/>
        </w:rPr>
        <w:t>If clients choose to abandon the line or are discouraged from even participating, this results in a loss of income from a financial standpoint.</w:t>
      </w:r>
    </w:p>
    <w:p>
      <w:pPr>
        <w:pStyle w:val="style0"/>
        <w:numPr>
          <w:ilvl w:val="0"/>
          <w:numId w:val="0"/>
        </w:numPr>
        <w:rPr/>
      </w:pPr>
      <w:r>
        <w:rPr>
          <w:lang w:val="en-US"/>
        </w:rPr>
        <w:t>A consumer may not think about returning to a business that has inadequate, poorly managed lines in some cases. By implementing effective queue management systems, one may automate the queuing process while also enhancing service, safety, and customer loyalty.</w:t>
      </w:r>
    </w:p>
    <w:p>
      <w:pPr>
        <w:pStyle w:val="style0"/>
        <w:numPr>
          <w:ilvl w:val="0"/>
          <w:numId w:val="0"/>
        </w:numPr>
        <w:rPr/>
      </w:pPr>
      <w:r>
        <w:rPr>
          <w:lang w:val="en-US"/>
        </w:rPr>
        <w:t>In many customer-facing settings, such as shops, post offices, and train stations, people think that once they are in line, the sale is already done. In a strict sense, this is untrue. A "walkaway" is someone who leaves the line before finishing their transaction or taking care of the reason for their visit. The exact cost of walkaways to a firm is difficult to calculate, but implementing effective queuing procedures can lessen the likelihood that individuals would skip the line.</w:t>
      </w:r>
    </w:p>
    <w:p>
      <w:pPr>
        <w:pStyle w:val="style0"/>
        <w:numPr>
          <w:ilvl w:val="0"/>
          <w:numId w:val="0"/>
        </w:numPr>
        <w:rPr/>
      </w:pPr>
    </w:p>
    <w:p>
      <w:pPr>
        <w:pStyle w:val="style0"/>
        <w:numPr>
          <w:ilvl w:val="0"/>
          <w:numId w:val="0"/>
        </w:numPr>
        <w:rPr/>
      </w:pPr>
      <w:r>
        <w:rPr>
          <w:lang w:val="en-US"/>
        </w:rPr>
        <w:t>What are limitations of queue?</w:t>
      </w:r>
    </w:p>
    <w:p>
      <w:pPr>
        <w:pStyle w:val="style179"/>
        <w:numPr>
          <w:ilvl w:val="0"/>
          <w:numId w:val="10"/>
        </w:numPr>
        <w:rPr/>
      </w:pPr>
      <w:r>
        <w:rPr>
          <w:lang w:val="en-US"/>
        </w:rPr>
        <w:t>Time-consuming operations include the insertion and deletion of components from the middle.</w:t>
      </w:r>
    </w:p>
    <w:p>
      <w:pPr>
        <w:pStyle w:val="style179"/>
        <w:numPr>
          <w:ilvl w:val="0"/>
          <w:numId w:val="10"/>
        </w:numPr>
        <w:rPr/>
      </w:pPr>
      <w:r>
        <w:rPr>
          <w:lang w:val="en-US"/>
        </w:rPr>
        <w:t>Limited Room.</w:t>
      </w:r>
    </w:p>
    <w:p>
      <w:pPr>
        <w:pStyle w:val="style179"/>
        <w:numPr>
          <w:ilvl w:val="0"/>
          <w:numId w:val="10"/>
        </w:numPr>
        <w:rPr/>
      </w:pPr>
      <w:r>
        <w:rPr>
          <w:lang w:val="en-US"/>
        </w:rPr>
        <w:t>A new element can only be added to a traditional queue after the older ones have been removed.</w:t>
      </w:r>
    </w:p>
    <w:p>
      <w:pPr>
        <w:pStyle w:val="style179"/>
        <w:numPr>
          <w:ilvl w:val="0"/>
          <w:numId w:val="10"/>
        </w:numPr>
        <w:rPr/>
      </w:pPr>
      <w:r>
        <w:rPr>
          <w:lang w:val="en-US"/>
        </w:rPr>
        <w:t>An element search takes O(N) time.</w:t>
      </w:r>
    </w:p>
    <w:p>
      <w:pPr>
        <w:pStyle w:val="style179"/>
        <w:numPr>
          <w:ilvl w:val="0"/>
          <w:numId w:val="10"/>
        </w:numPr>
        <w:rPr/>
      </w:pPr>
      <w:r>
        <w:rPr>
          <w:lang w:val="en-US"/>
        </w:rPr>
        <w:t>Prior definition of the queue's maximum size is required.</w:t>
      </w:r>
    </w:p>
    <w:p>
      <w:pPr>
        <w:numPr>
          <w:ilvl w:val="0"/>
          <w:numId w:val="0"/>
        </w:numPr>
        <w:rPr/>
      </w:pPr>
    </w:p>
    <w:p>
      <w:pPr>
        <w:pStyle w:val="style0"/>
        <w:numPr>
          <w:ilvl w:val="0"/>
          <w:numId w:val="0"/>
        </w:numPr>
        <w:rPr/>
      </w:pPr>
      <w:r>
        <w:rPr>
          <w:lang w:val="en-US"/>
        </w:rPr>
        <w:t>What is the advantage of queue?</w:t>
      </w:r>
    </w:p>
    <w:p>
      <w:pPr>
        <w:pStyle w:val="style179"/>
        <w:numPr>
          <w:ilvl w:val="0"/>
          <w:numId w:val="11"/>
        </w:numPr>
        <w:rPr/>
      </w:pPr>
      <w:r>
        <w:rPr>
          <w:lang w:val="en-US"/>
        </w:rPr>
        <w:t>It is simple and efficient to manage a lot of data.</w:t>
      </w:r>
    </w:p>
    <w:p>
      <w:pPr>
        <w:pStyle w:val="style179"/>
        <w:numPr>
          <w:ilvl w:val="0"/>
          <w:numId w:val="11"/>
        </w:numPr>
        <w:rPr/>
      </w:pPr>
      <w:r>
        <w:rPr>
          <w:lang w:val="en-US"/>
        </w:rPr>
        <w:t>Because it adheres to the first in first out principle, operations like insertion and deletion may be carried out with simplicity.</w:t>
      </w:r>
    </w:p>
    <w:p>
      <w:pPr>
        <w:pStyle w:val="style179"/>
        <w:numPr>
          <w:ilvl w:val="0"/>
          <w:numId w:val="11"/>
        </w:numPr>
        <w:rPr/>
      </w:pPr>
      <w:r>
        <w:rPr>
          <w:lang w:val="en-US"/>
        </w:rPr>
        <w:t>When many people are utilizing a single service, queues are helpful.</w:t>
      </w:r>
    </w:p>
    <w:p>
      <w:pPr>
        <w:pStyle w:val="style179"/>
        <w:numPr>
          <w:ilvl w:val="0"/>
          <w:numId w:val="11"/>
        </w:numPr>
        <w:rPr/>
      </w:pPr>
      <w:r>
        <w:rPr>
          <w:lang w:val="en-US"/>
        </w:rPr>
        <w:t>When communicating data across processes, queues communicate quickly.</w:t>
      </w:r>
    </w:p>
    <w:p>
      <w:pPr>
        <w:pStyle w:val="style179"/>
        <w:numPr>
          <w:ilvl w:val="0"/>
          <w:numId w:val="11"/>
        </w:numPr>
        <w:rPr/>
      </w:pPr>
      <w:r>
        <w:rPr>
          <w:lang w:val="en-US"/>
        </w:rPr>
        <w:t>Other data structures can be implemented using queues.</w:t>
      </w:r>
    </w:p>
    <w:p>
      <w:pPr>
        <w:pStyle w:val="style0"/>
        <w:numPr>
          <w:ilvl w:val="0"/>
          <w:numId w:val="0"/>
        </w:numPr>
        <w:rPr/>
      </w:pPr>
    </w:p>
    <w:p>
      <w:pPr>
        <w:pStyle w:val="style0"/>
        <w:numPr>
          <w:ilvl w:val="0"/>
          <w:numId w:val="0"/>
        </w:numPr>
        <w:rPr/>
      </w:pPr>
      <w:r>
        <w:rPr>
          <w:rFonts w:hint="default"/>
        </w:rPr>
        <w:t>Queue</w:t>
      </w:r>
      <w:r>
        <w:rPr>
          <w:rFonts w:hint="default"/>
        </w:rPr>
        <w:t xml:space="preserve"> </w:t>
      </w:r>
      <w:r>
        <w:rPr>
          <w:rFonts w:hint="default"/>
        </w:rPr>
        <w:t>management</w:t>
      </w:r>
      <w:r>
        <w:rPr>
          <w:rFonts w:hint="default"/>
        </w:rPr>
        <w:t xml:space="preserve"> </w:t>
      </w:r>
      <w:r>
        <w:rPr>
          <w:rFonts w:hint="default"/>
        </w:rPr>
        <w:t>system</w:t>
      </w:r>
      <w:r>
        <w:rPr>
          <w:rFonts w:hint="default"/>
        </w:rPr>
        <w:t xml:space="preserve"> </w:t>
      </w:r>
      <w:r>
        <w:rPr>
          <w:rFonts w:hint="default"/>
        </w:rPr>
        <w:t>app</w:t>
      </w:r>
    </w:p>
    <w:p>
      <w:pPr>
        <w:pStyle w:val="style0"/>
        <w:numPr>
          <w:ilvl w:val="0"/>
          <w:numId w:val="0"/>
        </w:numPr>
        <w:rPr/>
      </w:pPr>
      <w:r>
        <w:rPr>
          <w:rFonts w:hint="default"/>
          <w:lang w:val="en-US"/>
        </w:rPr>
        <w:t>See our list of available free queue management programs. The products included on this list have a free trial version available. There are restrictions, usually in the form of time or features, as with most free versions.</w:t>
      </w:r>
    </w:p>
    <w:p>
      <w:pPr>
        <w:pStyle w:val="style0"/>
        <w:numPr>
          <w:ilvl w:val="0"/>
          <w:numId w:val="0"/>
        </w:numPr>
        <w:rPr/>
      </w:pPr>
    </w:p>
    <w:p>
      <w:pPr>
        <w:pStyle w:val="style179"/>
        <w:numPr>
          <w:ilvl w:val="0"/>
          <w:numId w:val="12"/>
        </w:numPr>
        <w:rPr/>
      </w:pPr>
      <w:r>
        <w:rPr>
          <w:lang w:val="en-US"/>
        </w:rPr>
        <w:t>Waitwhile</w:t>
      </w:r>
    </w:p>
    <w:p>
      <w:pPr>
        <w:pStyle w:val="style0"/>
        <w:numPr>
          <w:ilvl w:val="0"/>
          <w:numId w:val="0"/>
        </w:numPr>
        <w:ind w:left="360" w:firstLine="0"/>
        <w:rPr/>
      </w:pPr>
      <w:r>
        <w:rPr>
          <w:lang w:val="en-US"/>
        </w:rPr>
        <w:t xml:space="preserve">A virtual waiting app and queue management platform that can be tailored to fit any business is called Waitwhile. Customers can virtually queue up with their phone and receive a text message when their turn has come. Companies like Best Buy, Louis Vuitton, Lululemon, and many others have benefited from our assistance in eliminating queue waiting. Businesses have saved 100 million customers—and counting—more than 10,000 years of line-waiting time thanks to Waitwhile! </w:t>
      </w:r>
    </w:p>
    <w:p>
      <w:pPr>
        <w:pStyle w:val="style179"/>
        <w:numPr>
          <w:ilvl w:val="0"/>
          <w:numId w:val="12"/>
        </w:numPr>
        <w:rPr/>
      </w:pPr>
      <w:r>
        <w:rPr>
          <w:lang w:val="en-US"/>
        </w:rPr>
        <w:t>Qminder</w:t>
      </w:r>
    </w:p>
    <w:p>
      <w:pPr>
        <w:pStyle w:val="style0"/>
        <w:numPr>
          <w:ilvl w:val="0"/>
          <w:numId w:val="0"/>
        </w:numPr>
        <w:ind w:left="360" w:firstLine="0"/>
        <w:rPr/>
      </w:pPr>
      <w:r>
        <w:rPr>
          <w:lang w:val="en-US"/>
        </w:rPr>
        <w:t>Qminder is a cloud-based software for managing queues that aids businesses in providing memorable waiting times. Customers can use Qminder to remotely queue up using their phones and receive notifications via text messages. You can deliver more individualized service thanks to the information collected during customer self-check-in. Across numerous industries and around the world, we are assisting in serving millions of clients. Uber, the World Bank, AT&amp;T, Sprint, Verizon, the Olympics, and even Uber have benefited from our knowledge.</w:t>
      </w:r>
    </w:p>
    <w:p>
      <w:pPr>
        <w:pStyle w:val="style179"/>
        <w:numPr>
          <w:ilvl w:val="0"/>
          <w:numId w:val="12"/>
        </w:numPr>
        <w:rPr/>
      </w:pPr>
      <w:r>
        <w:rPr>
          <w:lang w:val="en-US"/>
        </w:rPr>
        <w:t>G2 Deals</w:t>
      </w:r>
    </w:p>
    <w:p>
      <w:pPr>
        <w:pStyle w:val="style179"/>
        <w:numPr>
          <w:ilvl w:val="0"/>
          <w:numId w:val="0"/>
        </w:numPr>
        <w:ind w:left="720" w:firstLine="0"/>
        <w:rPr/>
      </w:pPr>
      <w:r>
        <w:rPr>
          <w:lang w:val="en-US"/>
        </w:rPr>
        <w:t>How G2 Deals can benefit you is as follows:</w:t>
      </w:r>
    </w:p>
    <w:p>
      <w:pPr>
        <w:pStyle w:val="style179"/>
        <w:numPr>
          <w:ilvl w:val="0"/>
          <w:numId w:val="13"/>
        </w:numPr>
        <w:rPr/>
      </w:pPr>
      <w:r>
        <w:rPr>
          <w:lang w:val="en-US"/>
        </w:rPr>
        <w:t>Simple software shopping for carefully chosen products.</w:t>
      </w:r>
    </w:p>
    <w:p>
      <w:pPr>
        <w:pStyle w:val="style179"/>
        <w:numPr>
          <w:ilvl w:val="0"/>
          <w:numId w:val="13"/>
        </w:numPr>
        <w:rPr/>
      </w:pPr>
      <w:r>
        <w:rPr>
          <w:lang w:val="en-US"/>
        </w:rPr>
        <w:t>Own the process of purchasing software.</w:t>
      </w:r>
    </w:p>
    <w:p>
      <w:pPr>
        <w:pStyle w:val="style179"/>
        <w:numPr>
          <w:ilvl w:val="0"/>
          <w:numId w:val="13"/>
        </w:numPr>
        <w:rPr/>
      </w:pPr>
      <w:r>
        <w:rPr>
          <w:lang w:val="en-US"/>
        </w:rPr>
        <w:t>Find exclusive discounts on software.</w:t>
      </w:r>
    </w:p>
    <w:p>
      <w:pPr>
        <w:pStyle w:val="style179"/>
        <w:numPr>
          <w:ilvl w:val="0"/>
          <w:numId w:val="12"/>
        </w:numPr>
        <w:rPr/>
      </w:pPr>
      <w:r>
        <w:rPr>
          <w:lang w:val="en-US"/>
        </w:rPr>
        <w:t>Wavetec</w:t>
      </w:r>
    </w:p>
    <w:p>
      <w:pPr>
        <w:pStyle w:val="style179"/>
        <w:numPr>
          <w:ilvl w:val="0"/>
          <w:numId w:val="12"/>
        </w:numPr>
        <w:rPr/>
      </w:pPr>
      <w:r>
        <w:rPr>
          <w:lang w:val="en-US"/>
        </w:rPr>
        <w:t>Leyline</w:t>
      </w:r>
    </w:p>
    <w:p>
      <w:pPr>
        <w:pStyle w:val="style179"/>
        <w:numPr>
          <w:ilvl w:val="0"/>
          <w:numId w:val="12"/>
        </w:numPr>
        <w:rPr/>
      </w:pPr>
      <w:r>
        <w:rPr>
          <w:lang w:val="en-US"/>
        </w:rPr>
        <w:t>Qwaiting</w:t>
      </w:r>
    </w:p>
    <w:p>
      <w:pPr>
        <w:pStyle w:val="style179"/>
        <w:numPr>
          <w:ilvl w:val="0"/>
          <w:numId w:val="12"/>
        </w:numPr>
        <w:rPr/>
      </w:pPr>
      <w:r>
        <w:rPr>
          <w:lang w:val="en-US"/>
        </w:rPr>
        <w:t>Engageware</w:t>
      </w:r>
    </w:p>
    <w:p>
      <w:pPr>
        <w:pStyle w:val="style179"/>
        <w:numPr>
          <w:ilvl w:val="0"/>
          <w:numId w:val="12"/>
        </w:numPr>
        <w:rPr/>
      </w:pPr>
      <w:r>
        <w:rPr>
          <w:lang w:val="en-US"/>
        </w:rPr>
        <w:t>2Meters</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4002EFF" w:usb1="C000247B" w:usb2="00000009" w:usb3="00000000" w:csb0="000001FF" w:csb1="00000000"/>
  </w:font>
  <w:font w:name="宋体">
    <w:altName w:val="SimSun"/>
    <w:panose1 w:val="02010600030001010101"/>
    <w:charset w:val="86"/>
    <w:family w:val="auto"/>
    <w:pitch w:val="variable"/>
    <w:sig w:usb0="00000003" w:usb1="288F0000" w:usb2="00000016" w:usb3="00000000" w:csb0="00040001" w:csb1="00000000"/>
  </w:font>
  <w:font w:name="Times New Roman">
    <w:altName w:val="Times New Roman"/>
    <w:panose1 w:val="02020603050004020304"/>
    <w:charset w:val="00"/>
    <w:family w:val="roman"/>
    <w:pitch w:val="variable"/>
    <w:sig w:usb0="E0002EFF" w:usb1="C000785B" w:usb2="00000009" w:usb3="00000000" w:csb0="000001FF" w:csb1="00000000"/>
  </w:font>
  <w:font w:name="等线 Light">
    <w:altName w:val="等线 Light"/>
    <w:panose1 w:val="02010600030001010101"/>
    <w:charset w:val="86"/>
    <w:family w:val="auto"/>
    <w:pitch w:val="variable"/>
    <w:sig w:usb0="A00002BF" w:usb1="38CF7CFA" w:usb2="00000016" w:usb3="00000000" w:csb0="0004000F" w:csb1="00000000"/>
  </w:font>
  <w:font w:name="等线">
    <w:altName w:val="DengXian"/>
    <w:panose1 w:val="020106000300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000001"/>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0000002"/>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0000003"/>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0000004"/>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0000005"/>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0000006"/>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0000007"/>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0000008"/>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0000009"/>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000000A"/>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000000B"/>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000000C"/>
    <w:multiLevelType w:val="hybridMultilevel"/>
    <w:tmpl w:val="0000000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36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36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720"/>
  <w:doNotShadeFormData/>
  <w:characterSpacingControl w:val="doNotCompress"/>
  <w:savePreviewPicture/>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宋体" w:hAnsi="Calibri"/>
        <w:lang w:val="en-US" w:bidi="ar-SA" w:eastAsia="zh-CN"/>
      </w:rPr>
    </w:rPrDefault>
    <w:pPrDefault>
      <w:pPr/>
    </w:pPrDefault>
  </w:docDefaults>
  <w:style w:type="paragraph" w:default="1" w:styleId="style0">
    <w:name w:val="Normal"/>
    <w:next w:val="style0"/>
    <w:qFormat/>
    <w:pPr>
      <w:spacing w:after="200" w:lineRule="auto" w:line="276"/>
    </w:pPr>
    <w:rPr>
      <w:sz w:val="22"/>
      <w:szCs w:val="22"/>
    </w:rPr>
  </w:style>
  <w:style w:type="character" w:default="1" w:styleId="style65">
    <w:name w:val="Default Paragraph Font"/>
    <w:next w:val="style65"/>
    <w:rPr>
      <w:rFonts w:ascii="Calibri" w:cs="Times New Roman" w:eastAsia="宋体" w:hAnsi="Calibri"/>
    </w:rPr>
  </w:style>
  <w:style w:type="table" w:default="1" w:styleId="style105">
    <w:name w:val="Normal Table"/>
    <w:next w:val="style105"/>
    <w:pPr/>
    <w:rPr/>
    <w:tblPr>
      <w:tblInd w:w="0" w:type="dxa"/>
      <w:tblCellMar>
        <w:top w:w="0" w:type="dxa"/>
        <w:left w:w="108" w:type="dxa"/>
        <w:bottom w:w="0" w:type="dxa"/>
        <w:right w:w="108" w:type="dxa"/>
      </w:tblCellMar>
    </w:tblPr>
    <w:tcPr>
      <w:tcBorders/>
    </w:tcPr>
  </w:style>
  <w:style w:type="numbering" w:default="1" w:styleId="style107">
    <w:name w:val="No List"/>
    <w:next w:val="style107"/>
    <w:pPr/>
  </w:style>
  <w:style w:type="paragraph" w:styleId="style179">
    <w:name w:val="List Paragraph"/>
    <w:basedOn w:val="style0"/>
    <w:qFormat/>
    <w:uiPriority w:val="34"/>
    <w:pPr>
      <w:ind w:left="720"/>
      <w:contextualSpacing/>
    </w:pPr>
    <w:rPr/>
  </w:style>
  <w:style w:type="character" w:styleId="style85">
    <w:name w:val="Hyperlink"/>
    <w:basedOn w:val="style65"/>
    <w:rPr>
      <w:color w:val="0000ff"/>
      <w:u w:val="single"/>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232</TotalTime>
  <Words>2970</Words>
  <Characters>15820</Characters>
  <Application>WPS Office</Application>
  <Paragraphs>167</Paragraphs>
  <CharactersWithSpaces>18644</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2022-09-08T19:33:51Z</dcterms:created>
  <dc:creator>TECNO LD7</dc:creator>
  <lastModifiedBy>TECNO LD7</lastModifiedBy>
  <dcterms:modified xsi:type="dcterms:W3CDTF">2022-09-08T23:23:38Z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e1770b84e218471e84da5ffe7742a3aa</vt:lpwstr>
  </property>
</Properties>
</file>